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 xml:space="preserve"> 24</w:t>
      </w:r>
      <w:r w:rsidRPr="00C96E5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C96E50">
        <w:rPr>
          <w:rFonts w:ascii="Arial" w:eastAsia="Times New Roman" w:hAnsi="Arial" w:cs="Arial"/>
          <w:sz w:val="24"/>
          <w:szCs w:val="24"/>
          <w:lang w:eastAsia="ru-RU"/>
        </w:rPr>
        <w:t>1.202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96E50">
        <w:rPr>
          <w:rFonts w:ascii="Arial" w:eastAsia="Times New Roman" w:hAnsi="Arial" w:cs="Arial"/>
          <w:sz w:val="24"/>
          <w:szCs w:val="24"/>
          <w:lang w:eastAsia="ru-RU"/>
        </w:rPr>
        <w:t xml:space="preserve"> г                                </w:t>
      </w:r>
      <w:proofErr w:type="spellStart"/>
      <w:r w:rsidRPr="00C96E50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C96E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№ 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073D21" w:rsidRPr="00C96E50" w:rsidRDefault="00073D21" w:rsidP="0007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</w:pPr>
    </w:p>
    <w:p w:rsidR="008E3144" w:rsidRPr="008E3144" w:rsidRDefault="008B22B8" w:rsidP="008E314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B22B8">
        <w:rPr>
          <w:rFonts w:ascii="Arial" w:eastAsia="Times New Roman" w:hAnsi="Arial" w:cs="Arial"/>
          <w:bCs/>
          <w:color w:val="000009"/>
          <w:sz w:val="24"/>
          <w:szCs w:val="24"/>
          <w:lang w:eastAsia="ar-SA"/>
        </w:rPr>
        <w:t>Об отмене постановления</w:t>
      </w:r>
      <w:r w:rsidRPr="008B22B8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№ 22  от 25.07.2019г</w:t>
      </w:r>
      <w:r w:rsidRPr="008B22B8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 xml:space="preserve"> </w:t>
      </w:r>
      <w:r w:rsidR="008E3144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>«</w:t>
      </w:r>
      <w:r w:rsidRPr="00047F0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47F0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Pr="00047F0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06.10.2019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53333">
        <w:rPr>
          <w:rFonts w:ascii="Arial" w:hAnsi="Arial" w:cs="Arial"/>
          <w:sz w:val="24"/>
          <w:szCs w:val="24"/>
          <w:lang w:eastAsia="ru-RU"/>
        </w:rPr>
        <w:t xml:space="preserve">; постановления № </w:t>
      </w:r>
      <w:r w:rsidR="008E3144">
        <w:rPr>
          <w:rFonts w:ascii="Arial" w:hAnsi="Arial" w:cs="Arial"/>
          <w:sz w:val="24"/>
          <w:szCs w:val="24"/>
          <w:lang w:eastAsia="ru-RU"/>
        </w:rPr>
        <w:t>57 от 25.10.2021г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8E3144">
        <w:rPr>
          <w:rFonts w:ascii="Arial" w:hAnsi="Arial" w:cs="Arial"/>
          <w:sz w:val="24"/>
          <w:szCs w:val="24"/>
          <w:lang w:eastAsia="ru-RU"/>
        </w:rPr>
        <w:t>«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8E314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06.10.2017 г «Об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8E3144" w:rsidRPr="008E3144">
        <w:rPr>
          <w:rFonts w:ascii="Arial" w:hAnsi="Arial" w:cs="Arial"/>
          <w:bCs/>
          <w:sz w:val="24"/>
          <w:szCs w:val="24"/>
          <w:lang w:eastAsia="ru-RU"/>
        </w:rPr>
        <w:t>» ( в редакции от 25.07.2019г № 22)</w:t>
      </w:r>
    </w:p>
    <w:p w:rsidR="00073D21" w:rsidRPr="00C96E50" w:rsidRDefault="00073D21" w:rsidP="008B22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3144" w:rsidRPr="008E3144" w:rsidRDefault="008E3144" w:rsidP="008E314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3144">
        <w:rPr>
          <w:rFonts w:ascii="Arial" w:eastAsia="Times New Roman" w:hAnsi="Arial" w:cs="Arial"/>
          <w:sz w:val="24"/>
          <w:szCs w:val="24"/>
          <w:lang w:eastAsia="ar-SA"/>
        </w:rPr>
        <w:t>        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  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целях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proofErr w:type="gramStart"/>
      <w:r w:rsidRPr="008E3144">
        <w:rPr>
          <w:rFonts w:ascii="Arial" w:eastAsia="Times New Roman" w:hAnsi="Arial" w:cs="Arial"/>
          <w:sz w:val="24"/>
          <w:szCs w:val="24"/>
          <w:lang w:eastAsia="ar-SA"/>
        </w:rPr>
        <w:t>приведения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соответствие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>с действующим законодательством</w:t>
      </w:r>
    </w:p>
    <w:p w:rsidR="00073D21" w:rsidRPr="00C96E50" w:rsidRDefault="00073D21" w:rsidP="008E31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сельсовета</w:t>
      </w: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C96E50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ПОСТАНОВЛЯЕТ</w:t>
      </w:r>
      <w:proofErr w:type="gramEnd"/>
      <w:r w:rsidRPr="00C96E5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073D21" w:rsidRPr="00C96E50" w:rsidRDefault="00073D21" w:rsidP="00073D2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8E3144">
        <w:rPr>
          <w:rFonts w:ascii="Arial" w:eastAsia="Times New Roman" w:hAnsi="Arial" w:cs="Arial"/>
          <w:sz w:val="24"/>
          <w:szCs w:val="24"/>
          <w:lang w:eastAsia="ar-SA"/>
        </w:rPr>
        <w:t xml:space="preserve">Отменить постановление № 22 от </w:t>
      </w:r>
      <w:proofErr w:type="gramStart"/>
      <w:r w:rsidR="008E3144">
        <w:rPr>
          <w:rFonts w:ascii="Arial" w:eastAsia="Times New Roman" w:hAnsi="Arial" w:cs="Arial"/>
          <w:sz w:val="24"/>
          <w:szCs w:val="24"/>
          <w:lang w:eastAsia="ar-SA"/>
        </w:rPr>
        <w:t xml:space="preserve">25.07.2019г  </w:t>
      </w:r>
      <w:r w:rsidR="008E3144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>«</w:t>
      </w:r>
      <w:proofErr w:type="gramEnd"/>
      <w:r w:rsidR="008E3144" w:rsidRPr="00047F0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047F0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047F0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06.10.2019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E3144">
        <w:rPr>
          <w:rFonts w:ascii="Arial" w:hAnsi="Arial" w:cs="Arial"/>
          <w:sz w:val="24"/>
          <w:szCs w:val="24"/>
          <w:lang w:eastAsia="ru-RU"/>
        </w:rPr>
        <w:t>.</w:t>
      </w:r>
    </w:p>
    <w:p w:rsidR="008E3144" w:rsidRPr="008E3144" w:rsidRDefault="00773E30" w:rsidP="008E314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073D21"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8E3144">
        <w:rPr>
          <w:rFonts w:ascii="Arial" w:eastAsia="Times New Roman" w:hAnsi="Arial" w:cs="Arial"/>
          <w:sz w:val="24"/>
          <w:szCs w:val="24"/>
          <w:lang w:eastAsia="ar-SA"/>
        </w:rPr>
        <w:t>Отменить по</w:t>
      </w:r>
      <w:r>
        <w:rPr>
          <w:rFonts w:ascii="Arial" w:eastAsia="Times New Roman" w:hAnsi="Arial" w:cs="Arial"/>
          <w:sz w:val="24"/>
          <w:szCs w:val="24"/>
          <w:lang w:eastAsia="ar-SA"/>
        </w:rPr>
        <w:t>становление № 57 от 25.10.</w:t>
      </w:r>
      <w:bookmarkStart w:id="0" w:name="_GoBack"/>
      <w:bookmarkEnd w:id="0"/>
      <w:r w:rsidR="008E3144">
        <w:rPr>
          <w:rFonts w:ascii="Arial" w:hAnsi="Arial" w:cs="Arial"/>
          <w:sz w:val="24"/>
          <w:szCs w:val="24"/>
          <w:lang w:eastAsia="ru-RU"/>
        </w:rPr>
        <w:t>2021г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8E3144">
        <w:rPr>
          <w:rFonts w:ascii="Arial" w:hAnsi="Arial" w:cs="Arial"/>
          <w:sz w:val="24"/>
          <w:szCs w:val="24"/>
          <w:lang w:eastAsia="ru-RU"/>
        </w:rPr>
        <w:t>«</w:t>
      </w:r>
      <w:proofErr w:type="gram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8E314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06.10.2017 г «Об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8E3144" w:rsidRPr="008E3144">
        <w:rPr>
          <w:rFonts w:ascii="Arial" w:hAnsi="Arial" w:cs="Arial"/>
          <w:bCs/>
          <w:sz w:val="24"/>
          <w:szCs w:val="24"/>
          <w:lang w:eastAsia="ru-RU"/>
        </w:rPr>
        <w:t>» ( в редакции от 25.07.2019г № 22)</w:t>
      </w:r>
      <w:r w:rsidR="008E3144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073D21" w:rsidRPr="00C96E50" w:rsidRDefault="00073D21" w:rsidP="00073D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 w:bidi="ru-RU"/>
        </w:rPr>
      </w:pPr>
      <w:r w:rsidRPr="00C96E50">
        <w:rPr>
          <w:rFonts w:ascii="Arial" w:eastAsia="Arial" w:hAnsi="Arial" w:cs="Arial"/>
          <w:sz w:val="24"/>
          <w:szCs w:val="24"/>
          <w:lang w:eastAsia="ar-SA" w:bidi="ru-RU"/>
        </w:rPr>
        <w:t xml:space="preserve">3. Настоящее постановление вступает в силу со дня его </w:t>
      </w:r>
      <w:r>
        <w:rPr>
          <w:rFonts w:ascii="Arial" w:eastAsia="Arial" w:hAnsi="Arial" w:cs="Arial"/>
          <w:sz w:val="24"/>
          <w:szCs w:val="24"/>
          <w:lang w:eastAsia="ar-SA" w:bidi="ru-RU"/>
        </w:rPr>
        <w:t>опубликования в газете «</w:t>
      </w:r>
      <w:proofErr w:type="spellStart"/>
      <w:r>
        <w:rPr>
          <w:rFonts w:ascii="Arial" w:eastAsia="Arial" w:hAnsi="Arial" w:cs="Arial"/>
          <w:sz w:val="24"/>
          <w:szCs w:val="24"/>
          <w:lang w:eastAsia="ar-SA" w:bidi="ru-RU"/>
        </w:rPr>
        <w:t>Субботинские</w:t>
      </w:r>
      <w:proofErr w:type="spellEnd"/>
      <w:r>
        <w:rPr>
          <w:rFonts w:ascii="Arial" w:eastAsia="Arial" w:hAnsi="Arial" w:cs="Arial"/>
          <w:sz w:val="24"/>
          <w:szCs w:val="24"/>
          <w:lang w:eastAsia="ar-SA" w:bidi="ru-RU"/>
        </w:rPr>
        <w:t xml:space="preserve"> ВЕСТИ»</w:t>
      </w:r>
      <w:r w:rsidRPr="00C96E50">
        <w:rPr>
          <w:rFonts w:ascii="Arial" w:eastAsia="Arial" w:hAnsi="Arial" w:cs="Arial"/>
          <w:sz w:val="24"/>
          <w:szCs w:val="24"/>
          <w:lang w:eastAsia="ar-SA" w:bidi="ru-RU"/>
        </w:rPr>
        <w:t>.</w:t>
      </w: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>4. Контроль за выполнением настоящего постановления оставляю за собой.</w:t>
      </w: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73E30" w:rsidRDefault="00773E30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Pr="00C96E50" w:rsidRDefault="00073D21" w:rsidP="00073D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О.В.Тасханов</w:t>
      </w:r>
      <w:proofErr w:type="spellEnd"/>
    </w:p>
    <w:tbl>
      <w:tblPr>
        <w:tblW w:w="10224" w:type="dxa"/>
        <w:tblLayout w:type="fixed"/>
        <w:tblLook w:val="04A0" w:firstRow="1" w:lastRow="0" w:firstColumn="1" w:lastColumn="0" w:noHBand="0" w:noVBand="1"/>
      </w:tblPr>
      <w:tblGrid>
        <w:gridCol w:w="4658"/>
        <w:gridCol w:w="3173"/>
        <w:gridCol w:w="2393"/>
      </w:tblGrid>
      <w:tr w:rsidR="00073D21" w:rsidRPr="00C96E50" w:rsidTr="008B22B8">
        <w:trPr>
          <w:trHeight w:val="273"/>
        </w:trPr>
        <w:tc>
          <w:tcPr>
            <w:tcW w:w="4658" w:type="dxa"/>
          </w:tcPr>
          <w:p w:rsidR="00073D21" w:rsidRPr="00C96E50" w:rsidRDefault="00073D21" w:rsidP="008B22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3" w:type="dxa"/>
          </w:tcPr>
          <w:p w:rsidR="00073D21" w:rsidRPr="00C96E50" w:rsidRDefault="00073D21" w:rsidP="008B22B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spacing w:after="0" w:line="252" w:lineRule="auto"/>
              <w:ind w:hanging="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073D21" w:rsidRPr="00C96E50" w:rsidRDefault="00073D21" w:rsidP="008B22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073D21" w:rsidRPr="00C96E50" w:rsidRDefault="00073D21" w:rsidP="00073D21">
      <w:pPr>
        <w:tabs>
          <w:tab w:val="left" w:pos="6"/>
          <w:tab w:val="left" w:pos="6663"/>
        </w:tabs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                    </w:t>
      </w:r>
    </w:p>
    <w:sectPr w:rsidR="00073D21" w:rsidRPr="00C96E50" w:rsidSect="008B22B8"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Cs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3"/>
    <w:rsid w:val="00073D21"/>
    <w:rsid w:val="0016646E"/>
    <w:rsid w:val="00773E30"/>
    <w:rsid w:val="00853333"/>
    <w:rsid w:val="008B22B8"/>
    <w:rsid w:val="008E3144"/>
    <w:rsid w:val="00E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347B-6A5C-4F5E-AFF1-A91F9DA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2025-02-11T09:34:00Z</cp:lastPrinted>
  <dcterms:created xsi:type="dcterms:W3CDTF">2025-02-11T09:40:00Z</dcterms:created>
  <dcterms:modified xsi:type="dcterms:W3CDTF">2025-02-11T09:40:00Z</dcterms:modified>
</cp:coreProperties>
</file>