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21" w:rsidRPr="00C96E50" w:rsidRDefault="00073D21" w:rsidP="00073D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96E50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 ШУШЕНСКИЙ РАЙОН</w:t>
      </w:r>
    </w:p>
    <w:p w:rsidR="00073D21" w:rsidRPr="00C96E50" w:rsidRDefault="00073D21" w:rsidP="00073D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96E50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СУББОТИНСКОГО СЕЛЬСОВЕТА</w:t>
      </w:r>
    </w:p>
    <w:p w:rsidR="00073D21" w:rsidRPr="00C96E50" w:rsidRDefault="00073D21" w:rsidP="00073D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73D21" w:rsidRPr="00C96E50" w:rsidRDefault="00073D21" w:rsidP="00073D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96E5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  <w:r w:rsidR="00400E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ПРОЕКТ</w:t>
      </w:r>
    </w:p>
    <w:p w:rsidR="00073D21" w:rsidRPr="00C96E50" w:rsidRDefault="00073D21" w:rsidP="00073D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73D21" w:rsidRPr="00C96E50" w:rsidRDefault="00073D21" w:rsidP="00073D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73D21" w:rsidRPr="00C96E50" w:rsidRDefault="00073D21" w:rsidP="00073D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96E50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8B22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6E50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8B22B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C96E50">
        <w:rPr>
          <w:rFonts w:ascii="Arial" w:eastAsia="Times New Roman" w:hAnsi="Arial" w:cs="Arial"/>
          <w:sz w:val="24"/>
          <w:szCs w:val="24"/>
          <w:lang w:eastAsia="ru-RU"/>
        </w:rPr>
        <w:t xml:space="preserve"> г                                </w:t>
      </w:r>
      <w:proofErr w:type="spellStart"/>
      <w:r w:rsidRPr="00C96E50">
        <w:rPr>
          <w:rFonts w:ascii="Arial" w:eastAsia="Times New Roman" w:hAnsi="Arial" w:cs="Arial"/>
          <w:sz w:val="24"/>
          <w:szCs w:val="24"/>
          <w:lang w:eastAsia="ru-RU"/>
        </w:rPr>
        <w:t>с.Субботино</w:t>
      </w:r>
      <w:proofErr w:type="spellEnd"/>
      <w:r w:rsidRPr="00C96E5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№ </w:t>
      </w:r>
    </w:p>
    <w:p w:rsidR="00073D21" w:rsidRPr="00C96E50" w:rsidRDefault="00073D21" w:rsidP="00073D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3D21" w:rsidRPr="00C96E50" w:rsidRDefault="00073D21" w:rsidP="00073D21">
      <w:pPr>
        <w:suppressAutoHyphens/>
        <w:spacing w:after="0" w:line="240" w:lineRule="auto"/>
        <w:rPr>
          <w:rFonts w:ascii="Arial" w:eastAsia="Times New Roman" w:hAnsi="Arial" w:cs="Arial"/>
          <w:b/>
          <w:color w:val="000009"/>
          <w:sz w:val="24"/>
          <w:szCs w:val="24"/>
          <w:lang w:eastAsia="ar-SA"/>
        </w:rPr>
      </w:pPr>
    </w:p>
    <w:p w:rsidR="00073D21" w:rsidRPr="00C96E50" w:rsidRDefault="00073D21" w:rsidP="00073D21">
      <w:pPr>
        <w:suppressAutoHyphens/>
        <w:spacing w:after="0" w:line="240" w:lineRule="auto"/>
        <w:rPr>
          <w:rFonts w:ascii="Arial" w:eastAsia="Times New Roman" w:hAnsi="Arial" w:cs="Arial"/>
          <w:b/>
          <w:color w:val="000009"/>
          <w:sz w:val="24"/>
          <w:szCs w:val="24"/>
          <w:lang w:eastAsia="ar-SA"/>
        </w:rPr>
      </w:pPr>
    </w:p>
    <w:p w:rsidR="008E3144" w:rsidRPr="008E3144" w:rsidRDefault="008B22B8" w:rsidP="008E3144">
      <w:pPr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bookmarkStart w:id="0" w:name="_GoBack"/>
      <w:r w:rsidRPr="008B22B8">
        <w:rPr>
          <w:rFonts w:ascii="Arial" w:eastAsia="Times New Roman" w:hAnsi="Arial" w:cs="Arial"/>
          <w:bCs/>
          <w:color w:val="000009"/>
          <w:sz w:val="24"/>
          <w:szCs w:val="24"/>
          <w:lang w:eastAsia="ar-SA"/>
        </w:rPr>
        <w:t>Об отмене постановления</w:t>
      </w:r>
      <w:r w:rsidRPr="008B22B8">
        <w:rPr>
          <w:rFonts w:ascii="Arial" w:eastAsia="Times New Roman" w:hAnsi="Arial" w:cs="Arial"/>
          <w:color w:val="000009"/>
          <w:sz w:val="24"/>
          <w:szCs w:val="24"/>
          <w:lang w:eastAsia="ar-SA"/>
        </w:rPr>
        <w:t xml:space="preserve"> № 22  от 25.07.2019г</w:t>
      </w:r>
      <w:bookmarkEnd w:id="0"/>
      <w:r w:rsidRPr="008B22B8">
        <w:rPr>
          <w:rFonts w:ascii="Arial" w:eastAsia="Times New Roman" w:hAnsi="Arial" w:cs="Arial"/>
          <w:b/>
          <w:color w:val="000009"/>
          <w:sz w:val="24"/>
          <w:szCs w:val="24"/>
          <w:lang w:eastAsia="ar-SA"/>
        </w:rPr>
        <w:t xml:space="preserve"> </w:t>
      </w:r>
      <w:r w:rsidR="008E3144">
        <w:rPr>
          <w:rFonts w:ascii="Arial" w:eastAsia="Times New Roman" w:hAnsi="Arial" w:cs="Arial"/>
          <w:b/>
          <w:color w:val="000009"/>
          <w:sz w:val="24"/>
          <w:szCs w:val="24"/>
          <w:lang w:eastAsia="ar-SA"/>
        </w:rPr>
        <w:t>«</w:t>
      </w:r>
      <w:r w:rsidRPr="00047F04">
        <w:rPr>
          <w:rFonts w:ascii="Arial" w:hAnsi="Arial" w:cs="Arial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047F04">
        <w:rPr>
          <w:rFonts w:ascii="Arial" w:hAnsi="Arial" w:cs="Arial"/>
          <w:sz w:val="24"/>
          <w:szCs w:val="24"/>
          <w:lang w:eastAsia="ru-RU"/>
        </w:rPr>
        <w:t>Субботинского</w:t>
      </w:r>
      <w:proofErr w:type="spellEnd"/>
      <w:r w:rsidRPr="00047F04">
        <w:rPr>
          <w:rFonts w:ascii="Arial" w:hAnsi="Arial" w:cs="Arial"/>
          <w:sz w:val="24"/>
          <w:szCs w:val="24"/>
          <w:lang w:eastAsia="ru-RU"/>
        </w:rPr>
        <w:t xml:space="preserve"> сельсовета № 74 от 06.10.2019 г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 w:rsidR="00853333">
        <w:rPr>
          <w:rFonts w:ascii="Arial" w:hAnsi="Arial" w:cs="Arial"/>
          <w:sz w:val="24"/>
          <w:szCs w:val="24"/>
          <w:lang w:eastAsia="ru-RU"/>
        </w:rPr>
        <w:t xml:space="preserve">; постановления № </w:t>
      </w:r>
      <w:r w:rsidR="008E3144">
        <w:rPr>
          <w:rFonts w:ascii="Arial" w:hAnsi="Arial" w:cs="Arial"/>
          <w:sz w:val="24"/>
          <w:szCs w:val="24"/>
          <w:lang w:eastAsia="ru-RU"/>
        </w:rPr>
        <w:t>57 от 25.10.2021г</w:t>
      </w:r>
      <w:r w:rsidR="008E3144" w:rsidRPr="008E3144">
        <w:rPr>
          <w:rFonts w:ascii="Arial" w:hAnsi="Arial" w:cs="Arial"/>
          <w:sz w:val="24"/>
          <w:szCs w:val="24"/>
          <w:lang w:eastAsia="ru-RU"/>
        </w:rPr>
        <w:t xml:space="preserve">    </w:t>
      </w:r>
      <w:r w:rsidR="008E3144">
        <w:rPr>
          <w:rFonts w:ascii="Arial" w:hAnsi="Arial" w:cs="Arial"/>
          <w:sz w:val="24"/>
          <w:szCs w:val="24"/>
          <w:lang w:eastAsia="ru-RU"/>
        </w:rPr>
        <w:t>«</w:t>
      </w:r>
      <w:r w:rsidR="008E3144" w:rsidRPr="008E3144">
        <w:rPr>
          <w:rFonts w:ascii="Arial" w:hAnsi="Arial" w:cs="Arial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="008E3144" w:rsidRPr="008E3144">
        <w:rPr>
          <w:rFonts w:ascii="Arial" w:hAnsi="Arial" w:cs="Arial"/>
          <w:sz w:val="24"/>
          <w:szCs w:val="24"/>
          <w:lang w:eastAsia="ru-RU"/>
        </w:rPr>
        <w:t>Субботинского</w:t>
      </w:r>
      <w:proofErr w:type="spellEnd"/>
      <w:r w:rsidR="008E3144" w:rsidRPr="008E3144">
        <w:rPr>
          <w:rFonts w:ascii="Arial" w:hAnsi="Arial" w:cs="Arial"/>
          <w:sz w:val="24"/>
          <w:szCs w:val="24"/>
          <w:lang w:eastAsia="ru-RU"/>
        </w:rPr>
        <w:t xml:space="preserve"> сельсовета № 74 от 06.10.2017 г «Об утверждении Порядка предоставления субсидий  юридическим лицам (за исключением субсидий государственным (муниципальным) учреждениям), индивидуальным предпринимателям, а также физическим лицам- производителям товаров, работ, услуг</w:t>
      </w:r>
      <w:r w:rsidR="008E3144" w:rsidRPr="008E3144">
        <w:rPr>
          <w:rFonts w:ascii="Arial" w:hAnsi="Arial" w:cs="Arial"/>
          <w:bCs/>
          <w:sz w:val="24"/>
          <w:szCs w:val="24"/>
          <w:lang w:eastAsia="ru-RU"/>
        </w:rPr>
        <w:t>» ( в редакции от 25.07.2019г № 22)</w:t>
      </w:r>
    </w:p>
    <w:p w:rsidR="00073D21" w:rsidRPr="00C96E50" w:rsidRDefault="00073D21" w:rsidP="008B22B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073D21" w:rsidRPr="00C96E50" w:rsidRDefault="00073D21" w:rsidP="00073D2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E3144" w:rsidRPr="008E3144" w:rsidRDefault="008E3144" w:rsidP="008E314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E3144">
        <w:rPr>
          <w:rFonts w:ascii="Arial" w:eastAsia="Times New Roman" w:hAnsi="Arial" w:cs="Arial"/>
          <w:sz w:val="24"/>
          <w:szCs w:val="24"/>
          <w:lang w:eastAsia="ar-SA"/>
        </w:rPr>
        <w:t>        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E3144">
        <w:rPr>
          <w:rFonts w:ascii="Arial" w:eastAsia="Times New Roman" w:hAnsi="Arial" w:cs="Arial"/>
          <w:sz w:val="24"/>
          <w:szCs w:val="24"/>
          <w:lang w:eastAsia="ar-SA"/>
        </w:rPr>
        <w:t xml:space="preserve">  В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Pr="008E3144">
        <w:rPr>
          <w:rFonts w:ascii="Arial" w:eastAsia="Times New Roman" w:hAnsi="Arial" w:cs="Arial"/>
          <w:sz w:val="24"/>
          <w:szCs w:val="24"/>
          <w:lang w:eastAsia="ar-SA"/>
        </w:rPr>
        <w:t xml:space="preserve">целях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proofErr w:type="gramStart"/>
      <w:r w:rsidRPr="008E3144">
        <w:rPr>
          <w:rFonts w:ascii="Arial" w:eastAsia="Times New Roman" w:hAnsi="Arial" w:cs="Arial"/>
          <w:sz w:val="24"/>
          <w:szCs w:val="24"/>
          <w:lang w:eastAsia="ar-SA"/>
        </w:rPr>
        <w:t>приведения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Pr="008E3144">
        <w:rPr>
          <w:rFonts w:ascii="Arial" w:eastAsia="Times New Roman" w:hAnsi="Arial" w:cs="Arial"/>
          <w:sz w:val="24"/>
          <w:szCs w:val="24"/>
          <w:lang w:eastAsia="ar-SA"/>
        </w:rPr>
        <w:t>в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Pr="008E3144">
        <w:rPr>
          <w:rFonts w:ascii="Arial" w:eastAsia="Times New Roman" w:hAnsi="Arial" w:cs="Arial"/>
          <w:sz w:val="24"/>
          <w:szCs w:val="24"/>
          <w:lang w:eastAsia="ar-SA"/>
        </w:rPr>
        <w:t xml:space="preserve"> соответствие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E3144">
        <w:rPr>
          <w:rFonts w:ascii="Arial" w:eastAsia="Times New Roman" w:hAnsi="Arial" w:cs="Arial"/>
          <w:sz w:val="24"/>
          <w:szCs w:val="24"/>
          <w:lang w:eastAsia="ar-SA"/>
        </w:rPr>
        <w:t>с действующим законодательством</w:t>
      </w:r>
    </w:p>
    <w:p w:rsidR="00073D21" w:rsidRPr="00C96E50" w:rsidRDefault="00073D21" w:rsidP="008E314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96E50">
        <w:rPr>
          <w:rFonts w:ascii="Arial" w:eastAsia="Times New Roman" w:hAnsi="Arial" w:cs="Arial"/>
          <w:sz w:val="24"/>
          <w:szCs w:val="24"/>
          <w:lang w:eastAsia="ar-SA"/>
        </w:rPr>
        <w:t xml:space="preserve">руководствуясь Уставом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Субботинского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</w:t>
      </w:r>
      <w:r w:rsidRPr="00C96E50">
        <w:rPr>
          <w:rFonts w:ascii="Arial" w:eastAsia="Times New Roman" w:hAnsi="Arial" w:cs="Arial"/>
          <w:sz w:val="24"/>
          <w:szCs w:val="24"/>
          <w:lang w:eastAsia="ar-SA"/>
        </w:rPr>
        <w:t xml:space="preserve">, администрация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Субботинского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сельсовета</w:t>
      </w:r>
      <w:r w:rsidRPr="00C96E50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Pr="00C96E50">
        <w:rPr>
          <w:rFonts w:ascii="Arial" w:eastAsia="Times New Roman" w:hAnsi="Arial" w:cs="Arial"/>
          <w:b/>
          <w:sz w:val="24"/>
          <w:szCs w:val="24"/>
          <w:lang w:eastAsia="ar-SA"/>
        </w:rPr>
        <w:t>ПОСТАНОВЛЯЕТ</w:t>
      </w:r>
      <w:proofErr w:type="gramEnd"/>
      <w:r w:rsidRPr="00C96E50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</w:p>
    <w:p w:rsidR="00073D21" w:rsidRPr="00C96E50" w:rsidRDefault="00073D21" w:rsidP="00073D21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96E50">
        <w:rPr>
          <w:rFonts w:ascii="Arial" w:eastAsia="Times New Roman" w:hAnsi="Arial" w:cs="Arial"/>
          <w:sz w:val="24"/>
          <w:szCs w:val="24"/>
          <w:lang w:eastAsia="ar-SA"/>
        </w:rPr>
        <w:t xml:space="preserve">1. </w:t>
      </w:r>
      <w:r w:rsidR="008E3144">
        <w:rPr>
          <w:rFonts w:ascii="Arial" w:eastAsia="Times New Roman" w:hAnsi="Arial" w:cs="Arial"/>
          <w:sz w:val="24"/>
          <w:szCs w:val="24"/>
          <w:lang w:eastAsia="ar-SA"/>
        </w:rPr>
        <w:t xml:space="preserve">Отменить постановление № 22 от </w:t>
      </w:r>
      <w:proofErr w:type="gramStart"/>
      <w:r w:rsidR="008E3144">
        <w:rPr>
          <w:rFonts w:ascii="Arial" w:eastAsia="Times New Roman" w:hAnsi="Arial" w:cs="Arial"/>
          <w:sz w:val="24"/>
          <w:szCs w:val="24"/>
          <w:lang w:eastAsia="ar-SA"/>
        </w:rPr>
        <w:t xml:space="preserve">25.07.2019г  </w:t>
      </w:r>
      <w:r w:rsidR="008E3144">
        <w:rPr>
          <w:rFonts w:ascii="Arial" w:eastAsia="Times New Roman" w:hAnsi="Arial" w:cs="Arial"/>
          <w:b/>
          <w:color w:val="000009"/>
          <w:sz w:val="24"/>
          <w:szCs w:val="24"/>
          <w:lang w:eastAsia="ar-SA"/>
        </w:rPr>
        <w:t>«</w:t>
      </w:r>
      <w:proofErr w:type="gramEnd"/>
      <w:r w:rsidR="008E3144" w:rsidRPr="00047F04">
        <w:rPr>
          <w:rFonts w:ascii="Arial" w:hAnsi="Arial" w:cs="Arial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="008E3144" w:rsidRPr="00047F04">
        <w:rPr>
          <w:rFonts w:ascii="Arial" w:hAnsi="Arial" w:cs="Arial"/>
          <w:sz w:val="24"/>
          <w:szCs w:val="24"/>
          <w:lang w:eastAsia="ru-RU"/>
        </w:rPr>
        <w:t>Субботинского</w:t>
      </w:r>
      <w:proofErr w:type="spellEnd"/>
      <w:r w:rsidR="008E3144" w:rsidRPr="00047F04">
        <w:rPr>
          <w:rFonts w:ascii="Arial" w:hAnsi="Arial" w:cs="Arial"/>
          <w:sz w:val="24"/>
          <w:szCs w:val="24"/>
          <w:lang w:eastAsia="ru-RU"/>
        </w:rPr>
        <w:t xml:space="preserve"> сельсовета № 74 от 06.10.2019 г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 w:rsidR="008E3144">
        <w:rPr>
          <w:rFonts w:ascii="Arial" w:hAnsi="Arial" w:cs="Arial"/>
          <w:sz w:val="24"/>
          <w:szCs w:val="24"/>
          <w:lang w:eastAsia="ru-RU"/>
        </w:rPr>
        <w:t>.</w:t>
      </w:r>
    </w:p>
    <w:p w:rsidR="008E3144" w:rsidRPr="008E3144" w:rsidRDefault="00773E30" w:rsidP="008E3144">
      <w:pPr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</w:t>
      </w:r>
      <w:r w:rsidR="00073D21" w:rsidRPr="00C96E50">
        <w:rPr>
          <w:rFonts w:ascii="Arial" w:eastAsia="Times New Roman" w:hAnsi="Arial" w:cs="Arial"/>
          <w:sz w:val="24"/>
          <w:szCs w:val="24"/>
          <w:lang w:eastAsia="ar-SA"/>
        </w:rPr>
        <w:t xml:space="preserve">2. </w:t>
      </w:r>
      <w:r w:rsidR="008E3144">
        <w:rPr>
          <w:rFonts w:ascii="Arial" w:eastAsia="Times New Roman" w:hAnsi="Arial" w:cs="Arial"/>
          <w:sz w:val="24"/>
          <w:szCs w:val="24"/>
          <w:lang w:eastAsia="ar-SA"/>
        </w:rPr>
        <w:t>Отменить по</w:t>
      </w:r>
      <w:r>
        <w:rPr>
          <w:rFonts w:ascii="Arial" w:eastAsia="Times New Roman" w:hAnsi="Arial" w:cs="Arial"/>
          <w:sz w:val="24"/>
          <w:szCs w:val="24"/>
          <w:lang w:eastAsia="ar-SA"/>
        </w:rPr>
        <w:t>становление № 57 от 25.10.</w:t>
      </w:r>
      <w:r w:rsidR="008E3144">
        <w:rPr>
          <w:rFonts w:ascii="Arial" w:hAnsi="Arial" w:cs="Arial"/>
          <w:sz w:val="24"/>
          <w:szCs w:val="24"/>
          <w:lang w:eastAsia="ru-RU"/>
        </w:rPr>
        <w:t>2021г</w:t>
      </w:r>
      <w:r w:rsidR="008E3144" w:rsidRPr="008E3144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8E3144" w:rsidRPr="008E3144"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8E3144">
        <w:rPr>
          <w:rFonts w:ascii="Arial" w:hAnsi="Arial" w:cs="Arial"/>
          <w:sz w:val="24"/>
          <w:szCs w:val="24"/>
          <w:lang w:eastAsia="ru-RU"/>
        </w:rPr>
        <w:t>«</w:t>
      </w:r>
      <w:proofErr w:type="gramEnd"/>
      <w:r w:rsidR="008E3144" w:rsidRPr="008E3144">
        <w:rPr>
          <w:rFonts w:ascii="Arial" w:hAnsi="Arial" w:cs="Arial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="008E3144" w:rsidRPr="008E3144">
        <w:rPr>
          <w:rFonts w:ascii="Arial" w:hAnsi="Arial" w:cs="Arial"/>
          <w:sz w:val="24"/>
          <w:szCs w:val="24"/>
          <w:lang w:eastAsia="ru-RU"/>
        </w:rPr>
        <w:t>Субботинского</w:t>
      </w:r>
      <w:proofErr w:type="spellEnd"/>
      <w:r w:rsidR="008E3144" w:rsidRPr="008E3144">
        <w:rPr>
          <w:rFonts w:ascii="Arial" w:hAnsi="Arial" w:cs="Arial"/>
          <w:sz w:val="24"/>
          <w:szCs w:val="24"/>
          <w:lang w:eastAsia="ru-RU"/>
        </w:rPr>
        <w:t xml:space="preserve"> сельсовета № 74 от 06.10.2017 г «Об утверждении Порядка предоставления субсидий  юридическим лицам (за исключением субсидий государственным (муниципальным) учреждениям), индивидуальным предпринимателям, а также физическим лицам- производителям товаров, работ, услуг</w:t>
      </w:r>
      <w:r w:rsidR="008E3144" w:rsidRPr="008E3144">
        <w:rPr>
          <w:rFonts w:ascii="Arial" w:hAnsi="Arial" w:cs="Arial"/>
          <w:bCs/>
          <w:sz w:val="24"/>
          <w:szCs w:val="24"/>
          <w:lang w:eastAsia="ru-RU"/>
        </w:rPr>
        <w:t>» ( в редакции от 25.07.2019г № 22)</w:t>
      </w:r>
      <w:r w:rsidR="008E3144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073D21" w:rsidRPr="00C96E50" w:rsidRDefault="00073D21" w:rsidP="00073D2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 w:bidi="ru-RU"/>
        </w:rPr>
      </w:pPr>
      <w:r w:rsidRPr="00C96E50">
        <w:rPr>
          <w:rFonts w:ascii="Arial" w:eastAsia="Arial" w:hAnsi="Arial" w:cs="Arial"/>
          <w:sz w:val="24"/>
          <w:szCs w:val="24"/>
          <w:lang w:eastAsia="ar-SA" w:bidi="ru-RU"/>
        </w:rPr>
        <w:t xml:space="preserve">3. Настоящее постановление вступает в силу со дня его </w:t>
      </w:r>
      <w:r>
        <w:rPr>
          <w:rFonts w:ascii="Arial" w:eastAsia="Arial" w:hAnsi="Arial" w:cs="Arial"/>
          <w:sz w:val="24"/>
          <w:szCs w:val="24"/>
          <w:lang w:eastAsia="ar-SA" w:bidi="ru-RU"/>
        </w:rPr>
        <w:t>опубликования в газете «</w:t>
      </w:r>
      <w:proofErr w:type="spellStart"/>
      <w:r>
        <w:rPr>
          <w:rFonts w:ascii="Arial" w:eastAsia="Arial" w:hAnsi="Arial" w:cs="Arial"/>
          <w:sz w:val="24"/>
          <w:szCs w:val="24"/>
          <w:lang w:eastAsia="ar-SA" w:bidi="ru-RU"/>
        </w:rPr>
        <w:t>Субботинские</w:t>
      </w:r>
      <w:proofErr w:type="spellEnd"/>
      <w:r>
        <w:rPr>
          <w:rFonts w:ascii="Arial" w:eastAsia="Arial" w:hAnsi="Arial" w:cs="Arial"/>
          <w:sz w:val="24"/>
          <w:szCs w:val="24"/>
          <w:lang w:eastAsia="ar-SA" w:bidi="ru-RU"/>
        </w:rPr>
        <w:t xml:space="preserve"> ВЕСТИ»</w:t>
      </w:r>
      <w:r w:rsidRPr="00C96E50">
        <w:rPr>
          <w:rFonts w:ascii="Arial" w:eastAsia="Arial" w:hAnsi="Arial" w:cs="Arial"/>
          <w:sz w:val="24"/>
          <w:szCs w:val="24"/>
          <w:lang w:eastAsia="ar-SA" w:bidi="ru-RU"/>
        </w:rPr>
        <w:t>.</w:t>
      </w:r>
    </w:p>
    <w:p w:rsidR="00073D21" w:rsidRDefault="00073D21" w:rsidP="00073D21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96E50">
        <w:rPr>
          <w:rFonts w:ascii="Arial" w:eastAsia="Times New Roman" w:hAnsi="Arial" w:cs="Arial"/>
          <w:sz w:val="24"/>
          <w:szCs w:val="24"/>
          <w:lang w:eastAsia="ar-SA"/>
        </w:rPr>
        <w:t>4. Контроль за выполнением настоящего постановления оставляю за собой.</w:t>
      </w:r>
    </w:p>
    <w:p w:rsidR="00073D21" w:rsidRDefault="00073D21" w:rsidP="00073D21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73D21" w:rsidRDefault="00073D21" w:rsidP="00073D21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73D21" w:rsidRDefault="00073D21" w:rsidP="00073D21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73E30" w:rsidRDefault="00773E30" w:rsidP="00073D21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73D21" w:rsidRDefault="00073D21" w:rsidP="00073D21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73D21" w:rsidRPr="00C96E50" w:rsidRDefault="00073D21" w:rsidP="00073D2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Субботинского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                  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О.В.Тасханов</w:t>
      </w:r>
      <w:proofErr w:type="spellEnd"/>
    </w:p>
    <w:tbl>
      <w:tblPr>
        <w:tblW w:w="10224" w:type="dxa"/>
        <w:tblLayout w:type="fixed"/>
        <w:tblLook w:val="04A0" w:firstRow="1" w:lastRow="0" w:firstColumn="1" w:lastColumn="0" w:noHBand="0" w:noVBand="1"/>
      </w:tblPr>
      <w:tblGrid>
        <w:gridCol w:w="4658"/>
        <w:gridCol w:w="3173"/>
        <w:gridCol w:w="2393"/>
      </w:tblGrid>
      <w:tr w:rsidR="00073D21" w:rsidRPr="00C96E50" w:rsidTr="008B22B8">
        <w:trPr>
          <w:trHeight w:val="273"/>
        </w:trPr>
        <w:tc>
          <w:tcPr>
            <w:tcW w:w="4658" w:type="dxa"/>
          </w:tcPr>
          <w:p w:rsidR="00073D21" w:rsidRPr="00C96E50" w:rsidRDefault="00073D21" w:rsidP="008B22B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73" w:type="dxa"/>
          </w:tcPr>
          <w:p w:rsidR="00073D21" w:rsidRPr="00C96E50" w:rsidRDefault="00073D21" w:rsidP="008B22B8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overflowPunct w:val="0"/>
              <w:autoSpaceDE w:val="0"/>
              <w:spacing w:after="0" w:line="252" w:lineRule="auto"/>
              <w:ind w:hanging="17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</w:tcPr>
          <w:p w:rsidR="00073D21" w:rsidRPr="00C96E50" w:rsidRDefault="00073D21" w:rsidP="008B22B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</w:tbl>
    <w:p w:rsidR="00073D21" w:rsidRPr="00C96E50" w:rsidRDefault="00073D21" w:rsidP="00073D21">
      <w:pPr>
        <w:tabs>
          <w:tab w:val="left" w:pos="6"/>
          <w:tab w:val="left" w:pos="6663"/>
        </w:tabs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C96E50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                             </w:t>
      </w:r>
    </w:p>
    <w:sectPr w:rsidR="00073D21" w:rsidRPr="00C96E50" w:rsidSect="008B22B8">
      <w:pgSz w:w="11907" w:h="16840" w:code="9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bCs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43"/>
    <w:rsid w:val="00073D21"/>
    <w:rsid w:val="0016646E"/>
    <w:rsid w:val="00400E13"/>
    <w:rsid w:val="00773E30"/>
    <w:rsid w:val="00853333"/>
    <w:rsid w:val="008B22B8"/>
    <w:rsid w:val="008E3144"/>
    <w:rsid w:val="00E1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C347B-6A5C-4F5E-AFF1-A91F9DAE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3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2025-02-11T09:34:00Z</cp:lastPrinted>
  <dcterms:created xsi:type="dcterms:W3CDTF">2025-02-25T04:28:00Z</dcterms:created>
  <dcterms:modified xsi:type="dcterms:W3CDTF">2025-02-25T04:28:00Z</dcterms:modified>
</cp:coreProperties>
</file>